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96BEA" w14:textId="77777777" w:rsidR="0002346C" w:rsidRDefault="0002346C">
      <w:pPr>
        <w:pStyle w:val="BodyText"/>
        <w:jc w:val="center"/>
      </w:pPr>
    </w:p>
    <w:p w14:paraId="25CDE785" w14:textId="77777777" w:rsidR="0002346C" w:rsidRDefault="0002346C" w:rsidP="00D94241">
      <w:pPr>
        <w:pStyle w:val="BodyText"/>
        <w:shd w:val="clear" w:color="auto" w:fill="DDD9C3"/>
        <w:ind w:left="288" w:hanging="288"/>
        <w:jc w:val="center"/>
      </w:pPr>
      <w:r>
        <w:rPr>
          <w:b/>
          <w:sz w:val="28"/>
        </w:rPr>
        <w:t xml:space="preserve"> </w:t>
      </w:r>
      <w:r w:rsidR="00511736">
        <w:rPr>
          <w:b/>
          <w:sz w:val="28"/>
        </w:rPr>
        <w:t xml:space="preserve">JOB </w:t>
      </w:r>
      <w:r>
        <w:rPr>
          <w:b/>
          <w:sz w:val="28"/>
        </w:rPr>
        <w:t>DESCRIPTION</w:t>
      </w:r>
      <w:r>
        <w:t xml:space="preserve"> </w:t>
      </w:r>
    </w:p>
    <w:p w14:paraId="6737A85D" w14:textId="77777777" w:rsidR="0002346C" w:rsidRDefault="0002346C">
      <w:pPr>
        <w:pStyle w:val="BodyText"/>
      </w:pPr>
    </w:p>
    <w:tbl>
      <w:tblPr>
        <w:tblW w:w="0" w:type="auto"/>
        <w:tblInd w:w="115" w:type="dxa"/>
        <w:tblLayout w:type="fixed"/>
        <w:tblCellMar>
          <w:top w:w="115" w:type="dxa"/>
          <w:left w:w="115" w:type="dxa"/>
          <w:bottom w:w="115" w:type="dxa"/>
          <w:right w:w="115" w:type="dxa"/>
        </w:tblCellMar>
        <w:tblLook w:val="0000" w:firstRow="0" w:lastRow="0" w:firstColumn="0" w:lastColumn="0" w:noHBand="0" w:noVBand="0"/>
      </w:tblPr>
      <w:tblGrid>
        <w:gridCol w:w="9648"/>
      </w:tblGrid>
      <w:tr w:rsidR="0002346C" w14:paraId="6B112F06" w14:textId="77777777">
        <w:tc>
          <w:tcPr>
            <w:tcW w:w="9648" w:type="dxa"/>
            <w:tcBorders>
              <w:top w:val="single" w:sz="8" w:space="0" w:color="000000"/>
              <w:left w:val="single" w:sz="8" w:space="0" w:color="000000"/>
              <w:bottom w:val="single" w:sz="8" w:space="0" w:color="000000"/>
              <w:right w:val="single" w:sz="8" w:space="0" w:color="000000"/>
            </w:tcBorders>
            <w:shd w:val="clear" w:color="auto" w:fill="C0C0C0"/>
          </w:tcPr>
          <w:p w14:paraId="5D42E9D3" w14:textId="221A95F6" w:rsidR="0002346C" w:rsidRDefault="0083708D" w:rsidP="0083708D">
            <w:pPr>
              <w:pStyle w:val="TableContents"/>
              <w:spacing w:after="283"/>
              <w:ind w:left="720"/>
            </w:pPr>
            <w:r>
              <w:rPr>
                <w:b/>
              </w:rPr>
              <w:t xml:space="preserve">                                      </w:t>
            </w:r>
            <w:r w:rsidR="006B7B0D">
              <w:rPr>
                <w:b/>
              </w:rPr>
              <w:t xml:space="preserve"> </w:t>
            </w:r>
            <w:r w:rsidR="008E6494">
              <w:rPr>
                <w:b/>
              </w:rPr>
              <w:t xml:space="preserve"> </w:t>
            </w:r>
            <w:r w:rsidR="00EA4379">
              <w:rPr>
                <w:b/>
              </w:rPr>
              <w:t>COMMUNITY</w:t>
            </w:r>
            <w:r w:rsidR="00511736" w:rsidRPr="00511736">
              <w:rPr>
                <w:b/>
              </w:rPr>
              <w:t xml:space="preserve"> STEWARD</w:t>
            </w:r>
          </w:p>
        </w:tc>
      </w:tr>
    </w:tbl>
    <w:p w14:paraId="4C698538" w14:textId="217A6400" w:rsidR="0002346C" w:rsidRDefault="0002346C">
      <w:pPr>
        <w:pStyle w:val="BodyText"/>
      </w:pPr>
    </w:p>
    <w:tbl>
      <w:tblPr>
        <w:tblW w:w="0" w:type="auto"/>
        <w:tblInd w:w="115" w:type="dxa"/>
        <w:tblLayout w:type="fixed"/>
        <w:tblCellMar>
          <w:top w:w="115" w:type="dxa"/>
          <w:left w:w="115" w:type="dxa"/>
          <w:bottom w:w="115" w:type="dxa"/>
          <w:right w:w="115" w:type="dxa"/>
        </w:tblCellMar>
        <w:tblLook w:val="0000" w:firstRow="0" w:lastRow="0" w:firstColumn="0" w:lastColumn="0" w:noHBand="0" w:noVBand="0"/>
      </w:tblPr>
      <w:tblGrid>
        <w:gridCol w:w="9648"/>
      </w:tblGrid>
      <w:tr w:rsidR="0002346C" w14:paraId="7C68AD5B" w14:textId="77777777">
        <w:tc>
          <w:tcPr>
            <w:tcW w:w="9648" w:type="dxa"/>
            <w:tcBorders>
              <w:top w:val="single" w:sz="8" w:space="0" w:color="000000"/>
              <w:left w:val="single" w:sz="8" w:space="0" w:color="000000"/>
              <w:bottom w:val="single" w:sz="8" w:space="0" w:color="000000"/>
              <w:right w:val="single" w:sz="8" w:space="0" w:color="000000"/>
            </w:tcBorders>
            <w:shd w:val="clear" w:color="auto" w:fill="C0C0C0"/>
          </w:tcPr>
          <w:p w14:paraId="07288E83" w14:textId="77777777" w:rsidR="00511736" w:rsidRDefault="00511736" w:rsidP="009E2FE2">
            <w:pPr>
              <w:pStyle w:val="TableContents"/>
              <w:numPr>
                <w:ilvl w:val="0"/>
                <w:numId w:val="13"/>
              </w:numPr>
              <w:spacing w:after="283"/>
              <w:rPr>
                <w:b/>
                <w:sz w:val="20"/>
              </w:rPr>
            </w:pPr>
            <w:r>
              <w:rPr>
                <w:b/>
                <w:sz w:val="20"/>
              </w:rPr>
              <w:t>KEY RESPONSIBILITIES:</w:t>
            </w:r>
          </w:p>
          <w:p w14:paraId="39EFF0E9" w14:textId="503ADED7" w:rsidR="00DC0432" w:rsidRPr="00DC0432" w:rsidRDefault="00DC0432" w:rsidP="00DC0432">
            <w:pPr>
              <w:pStyle w:val="TableContents"/>
              <w:numPr>
                <w:ilvl w:val="0"/>
                <w:numId w:val="12"/>
              </w:numPr>
              <w:spacing w:after="283"/>
              <w:rPr>
                <w:b/>
                <w:sz w:val="20"/>
              </w:rPr>
            </w:pPr>
            <w:r>
              <w:rPr>
                <w:b/>
                <w:sz w:val="20"/>
              </w:rPr>
              <w:t xml:space="preserve">Build good relationships with the </w:t>
            </w:r>
            <w:r w:rsidR="006B7B0D">
              <w:rPr>
                <w:b/>
                <w:sz w:val="20"/>
              </w:rPr>
              <w:t>children across the school and help with class events</w:t>
            </w:r>
            <w:r w:rsidR="00EA4379">
              <w:rPr>
                <w:b/>
                <w:sz w:val="20"/>
              </w:rPr>
              <w:t xml:space="preserve"> (once possible)</w:t>
            </w:r>
          </w:p>
          <w:p w14:paraId="43035BC4" w14:textId="77777777" w:rsidR="0002346C" w:rsidRDefault="006B7B0D" w:rsidP="008E6494">
            <w:pPr>
              <w:pStyle w:val="TableContents"/>
              <w:numPr>
                <w:ilvl w:val="0"/>
                <w:numId w:val="12"/>
              </w:numPr>
              <w:spacing w:after="283"/>
              <w:rPr>
                <w:b/>
                <w:sz w:val="20"/>
              </w:rPr>
            </w:pPr>
            <w:r>
              <w:rPr>
                <w:b/>
                <w:sz w:val="20"/>
              </w:rPr>
              <w:t>Check lost prop</w:t>
            </w:r>
            <w:r w:rsidR="00EF6CFA">
              <w:rPr>
                <w:b/>
                <w:sz w:val="20"/>
              </w:rPr>
              <w:t xml:space="preserve">erty each week and </w:t>
            </w:r>
            <w:r w:rsidR="008105B7">
              <w:rPr>
                <w:b/>
                <w:sz w:val="20"/>
              </w:rPr>
              <w:t>arrange its return</w:t>
            </w:r>
            <w:r w:rsidR="00DC0432" w:rsidRPr="00DC0432">
              <w:rPr>
                <w:b/>
                <w:sz w:val="20"/>
              </w:rPr>
              <w:t xml:space="preserve"> </w:t>
            </w:r>
          </w:p>
          <w:p w14:paraId="4AA44968" w14:textId="77777777" w:rsidR="00EA4379" w:rsidRDefault="00EA4379" w:rsidP="008E6494">
            <w:pPr>
              <w:pStyle w:val="TableContents"/>
              <w:numPr>
                <w:ilvl w:val="0"/>
                <w:numId w:val="12"/>
              </w:numPr>
              <w:spacing w:after="283"/>
              <w:rPr>
                <w:b/>
                <w:sz w:val="20"/>
              </w:rPr>
            </w:pPr>
            <w:r>
              <w:rPr>
                <w:b/>
                <w:sz w:val="20"/>
              </w:rPr>
              <w:t>Lead the debate to decide which charities should be our school focus this year</w:t>
            </w:r>
          </w:p>
          <w:p w14:paraId="73C58ABF" w14:textId="31657F8F" w:rsidR="00EA4379" w:rsidRPr="008E6494" w:rsidRDefault="00EA4379" w:rsidP="008E6494">
            <w:pPr>
              <w:pStyle w:val="TableContents"/>
              <w:numPr>
                <w:ilvl w:val="0"/>
                <w:numId w:val="12"/>
              </w:numPr>
              <w:spacing w:after="283"/>
              <w:rPr>
                <w:b/>
                <w:sz w:val="20"/>
              </w:rPr>
            </w:pPr>
            <w:r>
              <w:rPr>
                <w:b/>
                <w:sz w:val="20"/>
              </w:rPr>
              <w:t xml:space="preserve">Help to plan and run charity events </w:t>
            </w:r>
          </w:p>
        </w:tc>
      </w:tr>
    </w:tbl>
    <w:p w14:paraId="720DB070" w14:textId="1599A930" w:rsidR="0002346C" w:rsidRDefault="0002346C">
      <w:pPr>
        <w:pStyle w:val="BodyText"/>
      </w:pPr>
    </w:p>
    <w:tbl>
      <w:tblPr>
        <w:tblW w:w="0" w:type="auto"/>
        <w:tblInd w:w="115" w:type="dxa"/>
        <w:tblLayout w:type="fixed"/>
        <w:tblCellMar>
          <w:top w:w="115" w:type="dxa"/>
          <w:left w:w="115" w:type="dxa"/>
          <w:bottom w:w="115" w:type="dxa"/>
          <w:right w:w="115" w:type="dxa"/>
        </w:tblCellMar>
        <w:tblLook w:val="0000" w:firstRow="0" w:lastRow="0" w:firstColumn="0" w:lastColumn="0" w:noHBand="0" w:noVBand="0"/>
      </w:tblPr>
      <w:tblGrid>
        <w:gridCol w:w="9648"/>
      </w:tblGrid>
      <w:tr w:rsidR="0002346C" w14:paraId="55F010B6" w14:textId="77777777">
        <w:tc>
          <w:tcPr>
            <w:tcW w:w="9648" w:type="dxa"/>
            <w:tcBorders>
              <w:top w:val="single" w:sz="8" w:space="0" w:color="000000"/>
              <w:left w:val="single" w:sz="8" w:space="0" w:color="000000"/>
              <w:bottom w:val="single" w:sz="8" w:space="0" w:color="000000"/>
              <w:right w:val="single" w:sz="8" w:space="0" w:color="000000"/>
            </w:tcBorders>
            <w:shd w:val="clear" w:color="auto" w:fill="C0C0C0"/>
          </w:tcPr>
          <w:p w14:paraId="1236A8A2" w14:textId="77777777" w:rsidR="0002346C" w:rsidRDefault="0002346C" w:rsidP="009E2FE2">
            <w:pPr>
              <w:pStyle w:val="TableContents"/>
              <w:numPr>
                <w:ilvl w:val="0"/>
                <w:numId w:val="13"/>
              </w:numPr>
              <w:spacing w:after="283"/>
            </w:pPr>
            <w:r>
              <w:rPr>
                <w:b/>
                <w:sz w:val="20"/>
              </w:rPr>
              <w:t xml:space="preserve"> </w:t>
            </w:r>
            <w:r w:rsidR="00511736">
              <w:rPr>
                <w:b/>
                <w:sz w:val="20"/>
              </w:rPr>
              <w:t>SKILLS</w:t>
            </w:r>
            <w:r>
              <w:rPr>
                <w:b/>
                <w:sz w:val="20"/>
              </w:rPr>
              <w:t xml:space="preserve"> REQUIRED</w:t>
            </w:r>
            <w:r>
              <w:t xml:space="preserve"> </w:t>
            </w:r>
          </w:p>
        </w:tc>
      </w:tr>
    </w:tbl>
    <w:p w14:paraId="75BE095B" w14:textId="77777777" w:rsidR="0002346C" w:rsidRDefault="0002346C">
      <w:pPr>
        <w:pStyle w:val="BodyText"/>
      </w:pPr>
    </w:p>
    <w:p w14:paraId="1679CFD6" w14:textId="77777777" w:rsidR="0002346C" w:rsidRDefault="0002346C">
      <w:pPr>
        <w:pStyle w:val="BodyText"/>
        <w:ind w:left="360"/>
      </w:pPr>
      <w:r>
        <w:t xml:space="preserve">The following </w:t>
      </w:r>
      <w:r w:rsidR="00511736">
        <w:t>skills</w:t>
      </w:r>
      <w:r>
        <w:t xml:space="preserve"> are required for this position: </w:t>
      </w:r>
    </w:p>
    <w:p w14:paraId="5A270E3F" w14:textId="77777777" w:rsidR="0002346C" w:rsidRDefault="0002346C">
      <w:pPr>
        <w:pStyle w:val="BodyText"/>
      </w:pPr>
    </w:p>
    <w:tbl>
      <w:tblPr>
        <w:tblW w:w="0" w:type="auto"/>
        <w:tblInd w:w="115" w:type="dxa"/>
        <w:tblLayout w:type="fixed"/>
        <w:tblCellMar>
          <w:top w:w="115" w:type="dxa"/>
          <w:left w:w="115" w:type="dxa"/>
          <w:bottom w:w="115" w:type="dxa"/>
          <w:right w:w="115" w:type="dxa"/>
        </w:tblCellMar>
        <w:tblLook w:val="0000" w:firstRow="0" w:lastRow="0" w:firstColumn="0" w:lastColumn="0" w:noHBand="0" w:noVBand="0"/>
      </w:tblPr>
      <w:tblGrid>
        <w:gridCol w:w="1842"/>
        <w:gridCol w:w="7805"/>
      </w:tblGrid>
      <w:tr w:rsidR="0002346C" w14:paraId="515B9BCA" w14:textId="77777777">
        <w:tc>
          <w:tcPr>
            <w:tcW w:w="1842" w:type="dxa"/>
            <w:tcBorders>
              <w:top w:val="single" w:sz="8" w:space="0" w:color="000000"/>
              <w:left w:val="single" w:sz="8" w:space="0" w:color="000000"/>
              <w:bottom w:val="single" w:sz="8" w:space="0" w:color="000000"/>
            </w:tcBorders>
          </w:tcPr>
          <w:p w14:paraId="275A67FF" w14:textId="77777777" w:rsidR="0002346C" w:rsidRPr="00D94241" w:rsidRDefault="0002346C">
            <w:pPr>
              <w:pStyle w:val="TableContents"/>
              <w:rPr>
                <w:sz w:val="22"/>
                <w:szCs w:val="26"/>
              </w:rPr>
            </w:pPr>
            <w:r w:rsidRPr="00D94241">
              <w:rPr>
                <w:b/>
                <w:sz w:val="22"/>
                <w:szCs w:val="26"/>
              </w:rPr>
              <w:t>Communication</w:t>
            </w:r>
            <w:r w:rsidRPr="00D94241">
              <w:rPr>
                <w:sz w:val="22"/>
                <w:szCs w:val="26"/>
              </w:rPr>
              <w:t xml:space="preserve"> </w:t>
            </w:r>
          </w:p>
          <w:p w14:paraId="525464B2" w14:textId="77777777" w:rsidR="0002346C" w:rsidRPr="00D94241" w:rsidRDefault="0002346C">
            <w:pPr>
              <w:pStyle w:val="TableContents"/>
              <w:rPr>
                <w:sz w:val="22"/>
                <w:szCs w:val="26"/>
              </w:rPr>
            </w:pPr>
          </w:p>
          <w:p w14:paraId="0AA7F050" w14:textId="77777777" w:rsidR="0002346C" w:rsidRPr="00D94241" w:rsidRDefault="0002346C">
            <w:pPr>
              <w:pStyle w:val="TableContents"/>
              <w:spacing w:after="283"/>
              <w:rPr>
                <w:sz w:val="22"/>
                <w:szCs w:val="26"/>
              </w:rPr>
            </w:pPr>
          </w:p>
        </w:tc>
        <w:tc>
          <w:tcPr>
            <w:tcW w:w="7805" w:type="dxa"/>
            <w:tcBorders>
              <w:top w:val="single" w:sz="8" w:space="0" w:color="000000"/>
              <w:left w:val="single" w:sz="8" w:space="0" w:color="000000"/>
              <w:bottom w:val="single" w:sz="8" w:space="0" w:color="000000"/>
              <w:right w:val="single" w:sz="8" w:space="0" w:color="000000"/>
            </w:tcBorders>
          </w:tcPr>
          <w:p w14:paraId="1C441752" w14:textId="7E10E160" w:rsidR="00EF6CFA" w:rsidRDefault="006B7B0D">
            <w:pPr>
              <w:pStyle w:val="TableContents"/>
            </w:pPr>
            <w:r>
              <w:t xml:space="preserve">You will be an excellent verbal </w:t>
            </w:r>
            <w:r w:rsidR="00EA4379">
              <w:t xml:space="preserve">and written </w:t>
            </w:r>
            <w:r>
              <w:t xml:space="preserve">communicator, </w:t>
            </w:r>
            <w:r w:rsidR="00EA4379">
              <w:t>able to explain clearly to both adults and children.</w:t>
            </w:r>
          </w:p>
          <w:p w14:paraId="68A313F0" w14:textId="1BB8E1BE" w:rsidR="00EA4379" w:rsidRDefault="00EA4379">
            <w:pPr>
              <w:pStyle w:val="TableContents"/>
            </w:pPr>
          </w:p>
          <w:p w14:paraId="1EB8F39E" w14:textId="599D0EA1" w:rsidR="00EA4379" w:rsidRDefault="00EA4379">
            <w:pPr>
              <w:pStyle w:val="TableContents"/>
            </w:pPr>
            <w:r>
              <w:t xml:space="preserve">You will need to write occasional pieces for the newsletter or create posters </w:t>
            </w:r>
            <w:proofErr w:type="spellStart"/>
            <w:r>
              <w:t>publicising</w:t>
            </w:r>
            <w:proofErr w:type="spellEnd"/>
            <w:r>
              <w:t xml:space="preserve"> events</w:t>
            </w:r>
          </w:p>
          <w:p w14:paraId="0259CC4A" w14:textId="77777777" w:rsidR="00EF6CFA" w:rsidRDefault="00DC0432">
            <w:pPr>
              <w:pStyle w:val="TableContents"/>
            </w:pPr>
            <w:r>
              <w:t xml:space="preserve"> </w:t>
            </w:r>
          </w:p>
          <w:p w14:paraId="21482518" w14:textId="6BE5CC63" w:rsidR="00DC0432" w:rsidRDefault="00DC0432">
            <w:pPr>
              <w:pStyle w:val="TableContents"/>
            </w:pPr>
            <w:r>
              <w:t xml:space="preserve">You will also </w:t>
            </w:r>
            <w:r w:rsidR="00EA4379">
              <w:t>need to promote events during assembly</w:t>
            </w:r>
            <w:r>
              <w:t>.</w:t>
            </w:r>
          </w:p>
          <w:p w14:paraId="10240835" w14:textId="56E16E0F" w:rsidR="008E6494" w:rsidRDefault="008E6494">
            <w:pPr>
              <w:pStyle w:val="TableContents"/>
            </w:pPr>
          </w:p>
        </w:tc>
      </w:tr>
      <w:tr w:rsidR="0002346C" w14:paraId="64DB1A52" w14:textId="77777777" w:rsidTr="008E6494">
        <w:trPr>
          <w:trHeight w:val="953"/>
        </w:trPr>
        <w:tc>
          <w:tcPr>
            <w:tcW w:w="1842" w:type="dxa"/>
            <w:tcBorders>
              <w:top w:val="single" w:sz="8" w:space="0" w:color="000000"/>
              <w:left w:val="single" w:sz="8" w:space="0" w:color="000000"/>
              <w:bottom w:val="single" w:sz="8" w:space="0" w:color="000000"/>
            </w:tcBorders>
          </w:tcPr>
          <w:p w14:paraId="4274799C" w14:textId="77777777" w:rsidR="0002346C" w:rsidRPr="00D94241" w:rsidRDefault="0002346C">
            <w:pPr>
              <w:pStyle w:val="TableContents"/>
              <w:rPr>
                <w:sz w:val="22"/>
                <w:szCs w:val="26"/>
              </w:rPr>
            </w:pPr>
            <w:r w:rsidRPr="00D94241">
              <w:rPr>
                <w:b/>
                <w:sz w:val="22"/>
                <w:szCs w:val="26"/>
              </w:rPr>
              <w:t>Team work</w:t>
            </w:r>
            <w:r w:rsidRPr="00D94241">
              <w:rPr>
                <w:sz w:val="22"/>
                <w:szCs w:val="26"/>
              </w:rPr>
              <w:t xml:space="preserve"> </w:t>
            </w:r>
          </w:p>
          <w:p w14:paraId="4BF50C02" w14:textId="27BB04A9" w:rsidR="008E6494" w:rsidRPr="00D94241" w:rsidRDefault="008E6494">
            <w:pPr>
              <w:pStyle w:val="TableContents"/>
              <w:spacing w:after="283"/>
              <w:rPr>
                <w:sz w:val="22"/>
                <w:szCs w:val="26"/>
              </w:rPr>
            </w:pPr>
          </w:p>
        </w:tc>
        <w:tc>
          <w:tcPr>
            <w:tcW w:w="7805" w:type="dxa"/>
            <w:tcBorders>
              <w:top w:val="single" w:sz="8" w:space="0" w:color="000000"/>
              <w:left w:val="single" w:sz="8" w:space="0" w:color="000000"/>
              <w:bottom w:val="single" w:sz="8" w:space="0" w:color="000000"/>
              <w:right w:val="single" w:sz="8" w:space="0" w:color="000000"/>
            </w:tcBorders>
          </w:tcPr>
          <w:p w14:paraId="12DA8989" w14:textId="642C1AE3" w:rsidR="00511736" w:rsidRDefault="00EA4379" w:rsidP="00511736">
            <w:pPr>
              <w:pStyle w:val="TableContents"/>
              <w:spacing w:after="283"/>
            </w:pPr>
            <w:r>
              <w:t>Running an event requires a team of people.  You will need to understand your own and others’ strengths and work together to get the job done.</w:t>
            </w:r>
          </w:p>
        </w:tc>
      </w:tr>
      <w:tr w:rsidR="0002346C" w14:paraId="251E66C6" w14:textId="77777777">
        <w:tc>
          <w:tcPr>
            <w:tcW w:w="1842" w:type="dxa"/>
            <w:tcBorders>
              <w:top w:val="single" w:sz="8" w:space="0" w:color="000000"/>
              <w:left w:val="single" w:sz="8" w:space="0" w:color="000000"/>
              <w:bottom w:val="single" w:sz="8" w:space="0" w:color="000000"/>
            </w:tcBorders>
          </w:tcPr>
          <w:p w14:paraId="448D958E" w14:textId="77777777" w:rsidR="0002346C" w:rsidRPr="00D94241" w:rsidRDefault="00511736">
            <w:pPr>
              <w:pStyle w:val="TableContents"/>
              <w:rPr>
                <w:sz w:val="22"/>
                <w:szCs w:val="26"/>
              </w:rPr>
            </w:pPr>
            <w:r>
              <w:rPr>
                <w:b/>
                <w:sz w:val="22"/>
                <w:szCs w:val="26"/>
              </w:rPr>
              <w:t>Leadership</w:t>
            </w:r>
          </w:p>
          <w:p w14:paraId="06AF334B" w14:textId="77777777" w:rsidR="0002346C" w:rsidRPr="00D94241" w:rsidRDefault="0002346C">
            <w:pPr>
              <w:pStyle w:val="TableContents"/>
              <w:rPr>
                <w:sz w:val="22"/>
                <w:szCs w:val="26"/>
              </w:rPr>
            </w:pPr>
          </w:p>
          <w:p w14:paraId="0A4F7B66" w14:textId="77777777" w:rsidR="0002346C" w:rsidRPr="00D94241" w:rsidRDefault="0002346C">
            <w:pPr>
              <w:pStyle w:val="TableContents"/>
              <w:spacing w:after="283"/>
              <w:rPr>
                <w:sz w:val="22"/>
                <w:szCs w:val="26"/>
              </w:rPr>
            </w:pPr>
          </w:p>
        </w:tc>
        <w:tc>
          <w:tcPr>
            <w:tcW w:w="7805" w:type="dxa"/>
            <w:tcBorders>
              <w:top w:val="single" w:sz="8" w:space="0" w:color="000000"/>
              <w:left w:val="single" w:sz="8" w:space="0" w:color="000000"/>
              <w:bottom w:val="single" w:sz="8" w:space="0" w:color="000000"/>
              <w:right w:val="single" w:sz="8" w:space="0" w:color="000000"/>
            </w:tcBorders>
          </w:tcPr>
          <w:p w14:paraId="263D9F8B" w14:textId="56C2C445" w:rsidR="0002346C" w:rsidRDefault="008E6494" w:rsidP="00663905">
            <w:pPr>
              <w:pStyle w:val="TableContents"/>
            </w:pPr>
            <w:r>
              <w:t>You will need to gain the respect of other pupils. You</w:t>
            </w:r>
            <w:r w:rsidR="00DC0432">
              <w:t xml:space="preserve"> will b</w:t>
            </w:r>
            <w:r w:rsidR="006B7B0D">
              <w:t xml:space="preserve">e </w:t>
            </w:r>
            <w:r w:rsidR="00534AAD">
              <w:t>able to draw together lots of different opinions and make sure a decision is made that is fair to everyone.</w:t>
            </w:r>
          </w:p>
        </w:tc>
      </w:tr>
      <w:tr w:rsidR="0002346C" w14:paraId="13EA0FC3" w14:textId="77777777">
        <w:tc>
          <w:tcPr>
            <w:tcW w:w="1842" w:type="dxa"/>
            <w:tcBorders>
              <w:top w:val="single" w:sz="8" w:space="0" w:color="000000"/>
              <w:left w:val="single" w:sz="8" w:space="0" w:color="000000"/>
              <w:bottom w:val="single" w:sz="8" w:space="0" w:color="000000"/>
            </w:tcBorders>
          </w:tcPr>
          <w:p w14:paraId="1A597427" w14:textId="77777777" w:rsidR="0002346C" w:rsidRPr="00D94241" w:rsidRDefault="0002346C">
            <w:pPr>
              <w:pStyle w:val="TableContents"/>
              <w:rPr>
                <w:sz w:val="22"/>
                <w:szCs w:val="26"/>
              </w:rPr>
            </w:pPr>
            <w:r w:rsidRPr="00D94241">
              <w:rPr>
                <w:b/>
                <w:sz w:val="22"/>
                <w:szCs w:val="26"/>
              </w:rPr>
              <w:t xml:space="preserve">Planning and </w:t>
            </w:r>
            <w:proofErr w:type="spellStart"/>
            <w:r w:rsidRPr="00D94241">
              <w:rPr>
                <w:b/>
                <w:sz w:val="22"/>
                <w:szCs w:val="26"/>
              </w:rPr>
              <w:t>organising</w:t>
            </w:r>
            <w:proofErr w:type="spellEnd"/>
            <w:r w:rsidRPr="00D94241">
              <w:rPr>
                <w:sz w:val="22"/>
                <w:szCs w:val="26"/>
              </w:rPr>
              <w:t xml:space="preserve"> </w:t>
            </w:r>
          </w:p>
          <w:p w14:paraId="74C9B4D0" w14:textId="77777777" w:rsidR="0002346C" w:rsidRPr="00D94241" w:rsidRDefault="0002346C">
            <w:pPr>
              <w:pStyle w:val="TableContents"/>
              <w:rPr>
                <w:sz w:val="22"/>
                <w:szCs w:val="26"/>
              </w:rPr>
            </w:pPr>
          </w:p>
          <w:p w14:paraId="792A75B0" w14:textId="77777777" w:rsidR="0002346C" w:rsidRPr="00D94241" w:rsidRDefault="0002346C">
            <w:pPr>
              <w:pStyle w:val="TableContents"/>
              <w:spacing w:after="283"/>
              <w:rPr>
                <w:sz w:val="22"/>
                <w:szCs w:val="26"/>
              </w:rPr>
            </w:pPr>
          </w:p>
        </w:tc>
        <w:tc>
          <w:tcPr>
            <w:tcW w:w="7805" w:type="dxa"/>
            <w:tcBorders>
              <w:top w:val="single" w:sz="8" w:space="0" w:color="000000"/>
              <w:left w:val="single" w:sz="8" w:space="0" w:color="000000"/>
              <w:bottom w:val="single" w:sz="8" w:space="0" w:color="000000"/>
              <w:right w:val="single" w:sz="8" w:space="0" w:color="000000"/>
            </w:tcBorders>
          </w:tcPr>
          <w:p w14:paraId="6CF1D0F4" w14:textId="138AAE7C" w:rsidR="0002346C" w:rsidRDefault="008E6494" w:rsidP="008E6494">
            <w:pPr>
              <w:pStyle w:val="TableContents"/>
            </w:pPr>
            <w:r>
              <w:t xml:space="preserve">You will need to plan ahead for whole school events and offer your help </w:t>
            </w:r>
            <w:r w:rsidR="00EF6CFA">
              <w:t>beforehand. You</w:t>
            </w:r>
            <w:r w:rsidR="00663905">
              <w:t xml:space="preserve"> will </w:t>
            </w:r>
            <w:r w:rsidR="00212BE8">
              <w:t>need to delegate tasks to other people and give them information in good time.</w:t>
            </w:r>
            <w:r w:rsidR="0080347D">
              <w:t xml:space="preserve">  </w:t>
            </w:r>
          </w:p>
        </w:tc>
      </w:tr>
    </w:tbl>
    <w:p w14:paraId="156B6DB4" w14:textId="77777777" w:rsidR="0002346C" w:rsidRDefault="0002346C">
      <w:pPr>
        <w:pStyle w:val="BodyText"/>
      </w:pPr>
    </w:p>
    <w:p w14:paraId="555C5F44" w14:textId="77777777" w:rsidR="0002346C" w:rsidRDefault="0002346C">
      <w:pPr>
        <w:pStyle w:val="BodyText"/>
      </w:pPr>
    </w:p>
    <w:p w14:paraId="53BF9B7A" w14:textId="77777777" w:rsidR="0002346C" w:rsidRDefault="0002346C">
      <w:pPr>
        <w:pStyle w:val="BodyText"/>
      </w:pPr>
    </w:p>
    <w:tbl>
      <w:tblPr>
        <w:tblW w:w="0" w:type="auto"/>
        <w:tblInd w:w="115" w:type="dxa"/>
        <w:tblLayout w:type="fixed"/>
        <w:tblCellMar>
          <w:top w:w="115" w:type="dxa"/>
          <w:left w:w="115" w:type="dxa"/>
          <w:bottom w:w="115" w:type="dxa"/>
          <w:right w:w="115" w:type="dxa"/>
        </w:tblCellMar>
        <w:tblLook w:val="0000" w:firstRow="0" w:lastRow="0" w:firstColumn="0" w:lastColumn="0" w:noHBand="0" w:noVBand="0"/>
      </w:tblPr>
      <w:tblGrid>
        <w:gridCol w:w="9648"/>
      </w:tblGrid>
      <w:tr w:rsidR="0002346C" w14:paraId="73983DAC" w14:textId="77777777">
        <w:tc>
          <w:tcPr>
            <w:tcW w:w="9648" w:type="dxa"/>
            <w:tcBorders>
              <w:top w:val="single" w:sz="8" w:space="0" w:color="000000"/>
              <w:left w:val="single" w:sz="8" w:space="0" w:color="000000"/>
              <w:bottom w:val="single" w:sz="8" w:space="0" w:color="000000"/>
              <w:right w:val="single" w:sz="8" w:space="0" w:color="000000"/>
            </w:tcBorders>
            <w:shd w:val="clear" w:color="auto" w:fill="C0C0C0"/>
          </w:tcPr>
          <w:p w14:paraId="78BC871C" w14:textId="77777777" w:rsidR="0002346C" w:rsidRDefault="0002346C" w:rsidP="009E2FE2">
            <w:pPr>
              <w:pStyle w:val="TableContents"/>
              <w:numPr>
                <w:ilvl w:val="0"/>
                <w:numId w:val="13"/>
              </w:numPr>
            </w:pPr>
            <w:r>
              <w:rPr>
                <w:b/>
              </w:rPr>
              <w:t xml:space="preserve"> PERSON </w:t>
            </w:r>
            <w:r w:rsidR="00663905">
              <w:rPr>
                <w:b/>
              </w:rPr>
              <w:t>SUMMARY</w:t>
            </w:r>
            <w:r>
              <w:t xml:space="preserve"> </w:t>
            </w:r>
          </w:p>
        </w:tc>
      </w:tr>
    </w:tbl>
    <w:p w14:paraId="3282DD1B" w14:textId="77777777" w:rsidR="0002346C" w:rsidRDefault="0002346C" w:rsidP="00D94241">
      <w:pPr>
        <w:pStyle w:val="BodyText"/>
        <w:ind w:left="360"/>
      </w:pPr>
    </w:p>
    <w:p w14:paraId="64578893" w14:textId="5765477B" w:rsidR="008E6494" w:rsidRDefault="00663905" w:rsidP="00E60024">
      <w:pPr>
        <w:pStyle w:val="BodyText"/>
        <w:jc w:val="both"/>
      </w:pPr>
      <w:r>
        <w:t xml:space="preserve">You </w:t>
      </w:r>
      <w:r w:rsidR="00212BE8">
        <w:t xml:space="preserve">will enjoy </w:t>
      </w:r>
      <w:proofErr w:type="spellStart"/>
      <w:r w:rsidR="00212BE8">
        <w:t>organising</w:t>
      </w:r>
      <w:proofErr w:type="spellEnd"/>
      <w:r w:rsidR="00212BE8">
        <w:t xml:space="preserve"> and running events.  You will know what </w:t>
      </w:r>
      <w:proofErr w:type="spellStart"/>
      <w:r w:rsidR="00212BE8">
        <w:t>sortof</w:t>
      </w:r>
      <w:proofErr w:type="spellEnd"/>
      <w:r w:rsidR="00212BE8">
        <w:t xml:space="preserve"> activities children enjoy and you will have an awareness of local, national and international charities.  You will be aware of what happens in the news and be able to suggest how school could help.  </w:t>
      </w:r>
    </w:p>
    <w:p w14:paraId="3B155FE8" w14:textId="55185592" w:rsidR="008E6494" w:rsidRDefault="008E6494" w:rsidP="00E60024">
      <w:pPr>
        <w:pStyle w:val="BodyText"/>
      </w:pPr>
      <w:r>
        <w:t xml:space="preserve">You will be able to remain calm when people question you and you will act in an unbiased, fair way to resolve </w:t>
      </w:r>
      <w:r w:rsidR="00212BE8">
        <w:t>problems</w:t>
      </w:r>
      <w:r>
        <w:t xml:space="preserve">. </w:t>
      </w:r>
      <w:r w:rsidR="00E60024">
        <w:t xml:space="preserve">You will be </w:t>
      </w:r>
      <w:r w:rsidR="00212BE8">
        <w:t xml:space="preserve">happy to </w:t>
      </w:r>
      <w:r w:rsidR="00E60024">
        <w:t>giv</w:t>
      </w:r>
      <w:r w:rsidR="00212BE8">
        <w:t>e</w:t>
      </w:r>
      <w:r w:rsidR="00E60024">
        <w:t xml:space="preserve"> up </w:t>
      </w:r>
      <w:r w:rsidR="00212BE8">
        <w:t>your own time to organise events.</w:t>
      </w:r>
    </w:p>
    <w:p w14:paraId="0D1F547C" w14:textId="1159BF87" w:rsidR="008E6494" w:rsidRDefault="008E6494" w:rsidP="008E6494">
      <w:pPr>
        <w:pStyle w:val="BodyText"/>
      </w:pPr>
    </w:p>
    <w:p w14:paraId="71257A13" w14:textId="21D0331B" w:rsidR="0002346C" w:rsidRDefault="0002346C" w:rsidP="00E60024">
      <w:pPr>
        <w:pStyle w:val="BodyText"/>
      </w:pPr>
      <w:r>
        <w:t xml:space="preserve">  </w:t>
      </w:r>
    </w:p>
    <w:tbl>
      <w:tblPr>
        <w:tblW w:w="0" w:type="auto"/>
        <w:tblInd w:w="115" w:type="dxa"/>
        <w:tblLayout w:type="fixed"/>
        <w:tblCellMar>
          <w:top w:w="115" w:type="dxa"/>
          <w:left w:w="115" w:type="dxa"/>
          <w:bottom w:w="115" w:type="dxa"/>
          <w:right w:w="115" w:type="dxa"/>
        </w:tblCellMar>
        <w:tblLook w:val="0000" w:firstRow="0" w:lastRow="0" w:firstColumn="0" w:lastColumn="0" w:noHBand="0" w:noVBand="0"/>
      </w:tblPr>
      <w:tblGrid>
        <w:gridCol w:w="9504"/>
      </w:tblGrid>
      <w:tr w:rsidR="0002346C" w14:paraId="50178D1C" w14:textId="77777777">
        <w:tc>
          <w:tcPr>
            <w:tcW w:w="9504" w:type="dxa"/>
            <w:tcBorders>
              <w:top w:val="single" w:sz="8" w:space="0" w:color="000000"/>
              <w:left w:val="single" w:sz="8" w:space="0" w:color="000000"/>
              <w:bottom w:val="single" w:sz="8" w:space="0" w:color="000000"/>
              <w:right w:val="single" w:sz="8" w:space="0" w:color="000000"/>
            </w:tcBorders>
            <w:shd w:val="clear" w:color="auto" w:fill="C0C0C0"/>
          </w:tcPr>
          <w:p w14:paraId="45C92184" w14:textId="77777777" w:rsidR="0002346C" w:rsidRDefault="00663905" w:rsidP="009E2FE2">
            <w:pPr>
              <w:pStyle w:val="TableContents"/>
              <w:numPr>
                <w:ilvl w:val="0"/>
                <w:numId w:val="13"/>
              </w:numPr>
              <w:spacing w:after="283"/>
            </w:pPr>
            <w:r>
              <w:rPr>
                <w:b/>
              </w:rPr>
              <w:t xml:space="preserve"> ORGANISATIONAL RELATIONSHIPS</w:t>
            </w:r>
            <w:r w:rsidR="0002346C">
              <w:t xml:space="preserve"> </w:t>
            </w:r>
          </w:p>
        </w:tc>
      </w:tr>
    </w:tbl>
    <w:p w14:paraId="328D41F1" w14:textId="77777777" w:rsidR="0002346C" w:rsidRDefault="0002346C">
      <w:pPr>
        <w:pStyle w:val="BodyText"/>
      </w:pPr>
    </w:p>
    <w:p w14:paraId="70277B10" w14:textId="0B7B1DBC" w:rsidR="0002346C" w:rsidRDefault="0002346C" w:rsidP="00E60024">
      <w:pPr>
        <w:pStyle w:val="BodyText"/>
      </w:pPr>
      <w:r>
        <w:t xml:space="preserve">Reports to: </w:t>
      </w:r>
      <w:r w:rsidR="00E60024">
        <w:t xml:space="preserve">Anna Harrison, </w:t>
      </w:r>
      <w:bookmarkStart w:id="0" w:name="_GoBack"/>
      <w:bookmarkEnd w:id="0"/>
      <w:r w:rsidR="00736506">
        <w:t>Jackie</w:t>
      </w:r>
      <w:r w:rsidR="00647A03" w:rsidRPr="0083708D">
        <w:t xml:space="preserve"> Love</w:t>
      </w:r>
    </w:p>
    <w:p w14:paraId="35A8FDB7" w14:textId="77777777" w:rsidR="0002346C" w:rsidRDefault="0002346C">
      <w:pPr>
        <w:pStyle w:val="BodyText"/>
        <w:spacing w:after="283"/>
      </w:pPr>
      <w:r>
        <w:t xml:space="preserve"> </w:t>
      </w:r>
    </w:p>
    <w:p w14:paraId="2F1A1459" w14:textId="77777777" w:rsidR="00663905" w:rsidRDefault="00663905">
      <w:pPr>
        <w:pStyle w:val="BodyText"/>
        <w:spacing w:after="283"/>
      </w:pPr>
      <w:r>
        <w:t xml:space="preserve">To apply for this </w:t>
      </w:r>
      <w:proofErr w:type="gramStart"/>
      <w:r>
        <w:t>role</w:t>
      </w:r>
      <w:proofErr w:type="gramEnd"/>
      <w:r>
        <w:t xml:space="preserve"> send a letter of application, detailing why you would be suitable and what you would hope to achieve in the position to:</w:t>
      </w:r>
    </w:p>
    <w:p w14:paraId="168B5D05" w14:textId="77777777" w:rsidR="00DD000C" w:rsidRDefault="00DD000C" w:rsidP="00DD000C">
      <w:pPr>
        <w:pStyle w:val="BodyText"/>
        <w:spacing w:after="283"/>
      </w:pPr>
      <w:r>
        <w:t xml:space="preserve">Email: </w:t>
      </w:r>
      <w:hyperlink r:id="rId5" w:history="1">
        <w:r>
          <w:rPr>
            <w:rStyle w:val="Hyperlink"/>
          </w:rPr>
          <w:t>katy.cave@boothamschool.com</w:t>
        </w:r>
      </w:hyperlink>
    </w:p>
    <w:p w14:paraId="7B7C559D" w14:textId="6E371C6D" w:rsidR="00DD000C" w:rsidRDefault="00DD000C" w:rsidP="00DD000C">
      <w:pPr>
        <w:pStyle w:val="BodyText"/>
        <w:spacing w:after="283"/>
      </w:pPr>
      <w:r>
        <w:t>Clo</w:t>
      </w:r>
      <w:r w:rsidR="00D90C1C">
        <w:t>sing date for applications is 8a</w:t>
      </w:r>
      <w:r>
        <w:t xml:space="preserve">m </w:t>
      </w:r>
      <w:r w:rsidR="00212BE8">
        <w:t>Monday 21</w:t>
      </w:r>
      <w:r w:rsidR="00212BE8" w:rsidRPr="00212BE8">
        <w:rPr>
          <w:vertAlign w:val="superscript"/>
        </w:rPr>
        <w:t>st</w:t>
      </w:r>
      <w:r w:rsidR="00212BE8">
        <w:t xml:space="preserve"> September.  </w:t>
      </w:r>
    </w:p>
    <w:p w14:paraId="6BED6F34" w14:textId="4679E67A" w:rsidR="00DD000C" w:rsidRDefault="00DD000C" w:rsidP="00DD000C">
      <w:pPr>
        <w:pStyle w:val="BodyText"/>
      </w:pPr>
      <w:r>
        <w:t>Interviews will take</w:t>
      </w:r>
      <w:r w:rsidR="00D90C1C">
        <w:t xml:space="preserve"> place in the week commencing </w:t>
      </w:r>
      <w:r w:rsidR="00212BE8">
        <w:t>21</w:t>
      </w:r>
      <w:r w:rsidR="00212BE8" w:rsidRPr="00212BE8">
        <w:rPr>
          <w:vertAlign w:val="superscript"/>
        </w:rPr>
        <w:t>st</w:t>
      </w:r>
      <w:r w:rsidR="00212BE8">
        <w:t xml:space="preserve"> </w:t>
      </w:r>
      <w:r>
        <w:t>September</w:t>
      </w:r>
    </w:p>
    <w:p w14:paraId="0ED011CF" w14:textId="77777777" w:rsidR="00DD000C" w:rsidRDefault="00DD000C">
      <w:pPr>
        <w:pStyle w:val="BodyText"/>
        <w:spacing w:after="283"/>
      </w:pPr>
    </w:p>
    <w:sectPr w:rsidR="00DD000C" w:rsidSect="00D94241">
      <w:footnotePr>
        <w:pos w:val="beneathText"/>
      </w:footnotePr>
      <w:pgSz w:w="12240" w:h="15840"/>
      <w:pgMar w:top="567" w:right="1440" w:bottom="567" w:left="1170"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charset w:val="00"/>
    <w:family w:val="roman"/>
    <w:pitch w:val="variable"/>
  </w:font>
  <w:font w:name="HG Mincho Light J">
    <w:altName w:val="Times New Roman"/>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lbany">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07"/>
        </w:tabs>
        <w:ind w:left="707" w:hanging="283"/>
      </w:pPr>
    </w:lvl>
    <w:lvl w:ilvl="1">
      <w:start w:val="2"/>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2"/>
    <w:multiLevelType w:val="multilevel"/>
    <w:tmpl w:val="00000002"/>
    <w:lvl w:ilvl="0">
      <w:start w:val="1"/>
      <w:numFmt w:val="decimal"/>
      <w:lvlText w:val="%1."/>
      <w:lvlJc w:val="left"/>
      <w:pPr>
        <w:tabs>
          <w:tab w:val="num" w:pos="707"/>
        </w:tabs>
        <w:ind w:left="707" w:hanging="283"/>
      </w:pPr>
    </w:lvl>
    <w:lvl w:ilvl="1">
      <w:start w:val="2"/>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0000003"/>
    <w:multiLevelType w:val="multilevel"/>
    <w:tmpl w:val="00000003"/>
    <w:lvl w:ilvl="0">
      <w:start w:val="1"/>
      <w:numFmt w:val="decimal"/>
      <w:lvlText w:val="%1."/>
      <w:lvlJc w:val="left"/>
      <w:pPr>
        <w:tabs>
          <w:tab w:val="num" w:pos="707"/>
        </w:tabs>
        <w:ind w:left="707" w:hanging="283"/>
      </w:pPr>
    </w:lvl>
    <w:lvl w:ilvl="1">
      <w:start w:val="2"/>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00000004"/>
    <w:multiLevelType w:val="multilevel"/>
    <w:tmpl w:val="00000004"/>
    <w:lvl w:ilvl="0">
      <w:start w:val="1"/>
      <w:numFmt w:val="decimal"/>
      <w:lvlText w:val="%1."/>
      <w:lvlJc w:val="left"/>
      <w:pPr>
        <w:tabs>
          <w:tab w:val="num" w:pos="707"/>
        </w:tabs>
        <w:ind w:left="707" w:hanging="283"/>
      </w:pPr>
    </w:lvl>
    <w:lvl w:ilvl="1">
      <w:start w:val="2"/>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15:restartNumberingAfterBreak="0">
    <w:nsid w:val="00000006"/>
    <w:multiLevelType w:val="multilevel"/>
    <w:tmpl w:val="0000000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15:restartNumberingAfterBreak="0">
    <w:nsid w:val="00000007"/>
    <w:multiLevelType w:val="multilevel"/>
    <w:tmpl w:val="0000000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15:restartNumberingAfterBreak="0">
    <w:nsid w:val="00000008"/>
    <w:multiLevelType w:val="multilevel"/>
    <w:tmpl w:val="00000008"/>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0000009"/>
    <w:multiLevelType w:val="multilevel"/>
    <w:tmpl w:val="0000000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15:restartNumberingAfterBreak="0">
    <w:nsid w:val="043F1FE2"/>
    <w:multiLevelType w:val="multilevel"/>
    <w:tmpl w:val="F19210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220A6A"/>
    <w:multiLevelType w:val="hybridMultilevel"/>
    <w:tmpl w:val="90F8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AB1508"/>
    <w:multiLevelType w:val="hybridMultilevel"/>
    <w:tmpl w:val="8626CB3C"/>
    <w:lvl w:ilvl="0" w:tplc="C6A2DF00">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E91B0D"/>
    <w:multiLevelType w:val="hybridMultilevel"/>
    <w:tmpl w:val="83E214C0"/>
    <w:lvl w:ilvl="0" w:tplc="D18A54B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736"/>
    <w:rsid w:val="0002346C"/>
    <w:rsid w:val="00212BE8"/>
    <w:rsid w:val="003A6D5C"/>
    <w:rsid w:val="00511736"/>
    <w:rsid w:val="00530A02"/>
    <w:rsid w:val="00534AAD"/>
    <w:rsid w:val="00647A03"/>
    <w:rsid w:val="00663905"/>
    <w:rsid w:val="006B7B0D"/>
    <w:rsid w:val="00736506"/>
    <w:rsid w:val="007A53AD"/>
    <w:rsid w:val="007E76AA"/>
    <w:rsid w:val="0080347D"/>
    <w:rsid w:val="008105B7"/>
    <w:rsid w:val="00825FA6"/>
    <w:rsid w:val="0083708D"/>
    <w:rsid w:val="008E6494"/>
    <w:rsid w:val="008F74E6"/>
    <w:rsid w:val="009E2FE2"/>
    <w:rsid w:val="009E7745"/>
    <w:rsid w:val="00B46A31"/>
    <w:rsid w:val="00CD70F5"/>
    <w:rsid w:val="00D90C1C"/>
    <w:rsid w:val="00D94241"/>
    <w:rsid w:val="00DC0432"/>
    <w:rsid w:val="00DD000C"/>
    <w:rsid w:val="00E60024"/>
    <w:rsid w:val="00EA4379"/>
    <w:rsid w:val="00EF6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2EF85"/>
  <w15:docId w15:val="{A0FFDAB6-5056-49EF-A945-CE55B652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spacing w:before="86" w:after="86"/>
      <w:ind w:left="86" w:right="86"/>
    </w:pPr>
    <w:rPr>
      <w:sz w:val="24"/>
      <w:szCs w:val="24"/>
      <w:lang w:val="en-US" w:bidi="he-IL"/>
    </w:rPr>
  </w:style>
  <w:style w:type="paragraph" w:styleId="Heading1">
    <w:name w:val="heading 1"/>
    <w:basedOn w:val="Heading"/>
    <w:next w:val="BodyText"/>
    <w:qFormat/>
    <w:pPr>
      <w:numPr>
        <w:numId w:val="8"/>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yperlink">
    <w:name w:val="Hyperlink"/>
    <w:semiHidden/>
    <w:rPr>
      <w:color w:val="000080"/>
      <w:u w:val="single"/>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283"/>
    </w:pPr>
    <w:rPr>
      <w:rFonts w:ascii="Albany" w:eastAsia="HG Mincho Light J" w:hAnsi="Albany" w:cs="Arial Unicode MS"/>
      <w:sz w:val="28"/>
      <w:szCs w:val="28"/>
    </w:rPr>
  </w:style>
  <w:style w:type="paragraph" w:styleId="BodyText">
    <w:name w:val="Body Text"/>
    <w:basedOn w:val="Normal"/>
    <w:link w:val="BodyTextChar"/>
    <w:semiHidden/>
    <w:pPr>
      <w:spacing w:before="0" w:after="0"/>
      <w:ind w:left="0" w:right="0"/>
    </w:p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orizontalLine">
    <w:name w:val="Horizontal Line"/>
    <w:basedOn w:val="Normal"/>
    <w:next w:val="BodyText"/>
    <w:pPr>
      <w:pBdr>
        <w:bottom w:val="double" w:sz="1" w:space="0" w:color="808080"/>
      </w:pBdr>
      <w:spacing w:before="0" w:after="283"/>
    </w:pPr>
    <w:rPr>
      <w:sz w:val="12"/>
    </w:rPr>
  </w:style>
  <w:style w:type="paragraph" w:styleId="EnvelopeReturn">
    <w:name w:val="envelope return"/>
    <w:basedOn w:val="Normal"/>
    <w:semiHidden/>
    <w:pPr>
      <w:spacing w:before="0" w:after="0"/>
    </w:pPr>
    <w:rPr>
      <w:i/>
    </w:rPr>
  </w:style>
  <w:style w:type="paragraph" w:customStyle="1" w:styleId="TableContents">
    <w:name w:val="Table Contents"/>
    <w:basedOn w:val="BodyText"/>
  </w:style>
  <w:style w:type="paragraph" w:styleId="Footer">
    <w:name w:val="footer"/>
    <w:basedOn w:val="Normal"/>
    <w:semiHidden/>
    <w:pPr>
      <w:suppressLineNumbers/>
      <w:tabs>
        <w:tab w:val="center" w:pos="4904"/>
        <w:tab w:val="right" w:pos="9723"/>
      </w:tabs>
    </w:pPr>
  </w:style>
  <w:style w:type="paragraph" w:styleId="Header">
    <w:name w:val="header"/>
    <w:basedOn w:val="Normal"/>
    <w:semiHidden/>
    <w:pPr>
      <w:suppressLineNumbers/>
      <w:tabs>
        <w:tab w:val="center" w:pos="4904"/>
        <w:tab w:val="right" w:pos="9723"/>
      </w:tabs>
    </w:pPr>
  </w:style>
  <w:style w:type="paragraph" w:customStyle="1" w:styleId="TableHeading">
    <w:name w:val="Table Heading"/>
    <w:basedOn w:val="TableContents"/>
    <w:pPr>
      <w:suppressLineNumbers/>
      <w:jc w:val="center"/>
    </w:pPr>
    <w:rPr>
      <w:b/>
      <w:bCs/>
    </w:rPr>
  </w:style>
  <w:style w:type="paragraph" w:customStyle="1" w:styleId="ListContents">
    <w:name w:val="List Contents"/>
    <w:basedOn w:val="Normal"/>
    <w:pPr>
      <w:ind w:left="567"/>
    </w:pPr>
  </w:style>
  <w:style w:type="paragraph" w:customStyle="1" w:styleId="ListHeading">
    <w:name w:val="List Heading"/>
    <w:basedOn w:val="Normal"/>
    <w:next w:val="ListContents"/>
    <w:pPr>
      <w:ind w:left="0"/>
    </w:pPr>
  </w:style>
  <w:style w:type="paragraph" w:styleId="NoSpacing">
    <w:name w:val="No Spacing"/>
    <w:uiPriority w:val="1"/>
    <w:qFormat/>
    <w:rsid w:val="009E2FE2"/>
    <w:pPr>
      <w:widowControl w:val="0"/>
      <w:suppressAutoHyphens/>
      <w:ind w:left="86" w:right="86"/>
    </w:pPr>
    <w:rPr>
      <w:sz w:val="24"/>
      <w:szCs w:val="24"/>
      <w:lang w:val="en-US" w:bidi="he-IL"/>
    </w:rPr>
  </w:style>
  <w:style w:type="character" w:customStyle="1" w:styleId="BodyTextChar">
    <w:name w:val="Body Text Char"/>
    <w:basedOn w:val="DefaultParagraphFont"/>
    <w:link w:val="BodyText"/>
    <w:semiHidden/>
    <w:rsid w:val="00DD000C"/>
    <w:rPr>
      <w:sz w:val="24"/>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0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ty.cave@boothamschool.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todd\AppData\Roaming\Microsoft\Templates\Position%20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Position description</Template>
  <TotalTime>71</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Todd</dc:creator>
  <cp:lastModifiedBy>Helen Todd</cp:lastModifiedBy>
  <cp:revision>4</cp:revision>
  <cp:lastPrinted>2112-12-31T23:00:00Z</cp:lastPrinted>
  <dcterms:created xsi:type="dcterms:W3CDTF">2020-09-09T08:39:00Z</dcterms:created>
  <dcterms:modified xsi:type="dcterms:W3CDTF">2020-09-10T10:53:00Z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TC103804621033</vt:lpwstr>
  </property>
</Properties>
</file>